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D0" w:rsidRPr="00B33EE6" w:rsidRDefault="006F5FD0">
      <w:pPr>
        <w:jc w:val="center"/>
        <w:rPr>
          <w:rStyle w:val="Strong"/>
          <w:sz w:val="28"/>
          <w:szCs w:val="28"/>
          <w:lang w:val="en-GB"/>
        </w:rPr>
      </w:pPr>
      <w:bookmarkStart w:id="0" w:name="_GoBack"/>
      <w:bookmarkEnd w:id="0"/>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E876CC" w:rsidRPr="00185CE4" w:rsidRDefault="00185CE4" w:rsidP="00185CE4">
      <w:pPr>
        <w:spacing w:after="120"/>
        <w:jc w:val="center"/>
        <w:rPr>
          <w:b/>
          <w:bCs/>
          <w:szCs w:val="24"/>
          <w:lang/>
        </w:rPr>
      </w:pPr>
      <w:bookmarkStart w:id="1" w:name="_Hlk63704027"/>
      <w:r w:rsidRPr="00C75949">
        <w:rPr>
          <w:b/>
          <w:szCs w:val="24"/>
          <w:lang/>
        </w:rPr>
        <w:t xml:space="preserve">“Provision of services of </w:t>
      </w:r>
      <w:r w:rsidRPr="00C75949">
        <w:rPr>
          <w:b/>
          <w:bCs/>
          <w:szCs w:val="24"/>
          <w:lang/>
        </w:rPr>
        <w:t xml:space="preserve">drafting the Analytical report </w:t>
      </w:r>
      <w:r w:rsidRPr="00C75949">
        <w:rPr>
          <w:b/>
          <w:bCs/>
          <w:szCs w:val="24"/>
        </w:rPr>
        <w:t xml:space="preserve">on </w:t>
      </w:r>
      <w:r w:rsidRPr="00C75949">
        <w:rPr>
          <w:b/>
          <w:bCs/>
          <w:szCs w:val="24"/>
          <w:lang/>
        </w:rPr>
        <w:t>budget and expenses in justice system and Policy Papers</w:t>
      </w:r>
      <w:r w:rsidRPr="00C75949">
        <w:rPr>
          <w:b/>
          <w:szCs w:val="24"/>
          <w:lang/>
        </w:rPr>
        <w:t>”</w:t>
      </w:r>
      <w:r w:rsidR="00E876CC" w:rsidRPr="002D1F0F">
        <w:rPr>
          <w:b/>
          <w:szCs w:val="24"/>
        </w:rPr>
        <w:t xml:space="preserve">, </w:t>
      </w:r>
      <w:bookmarkEnd w:id="1"/>
      <w:r w:rsidR="00E876CC" w:rsidRPr="002D1F0F">
        <w:rPr>
          <w:b/>
          <w:szCs w:val="24"/>
        </w:rPr>
        <w:t>Albania</w:t>
      </w:r>
    </w:p>
    <w:p w:rsidR="00E876CC" w:rsidRPr="00E876CC" w:rsidRDefault="00E876CC" w:rsidP="00E876CC">
      <w:pPr>
        <w:autoSpaceDE w:val="0"/>
        <w:autoSpaceDN w:val="0"/>
        <w:adjustRightInd w:val="0"/>
        <w:spacing w:after="0"/>
        <w:jc w:val="center"/>
        <w:rPr>
          <w:b/>
          <w:bCs/>
          <w:iCs/>
          <w:szCs w:val="24"/>
          <w:shd w:val="clear" w:color="auto" w:fill="FFFFFF"/>
          <w:lang/>
        </w:rPr>
      </w:pPr>
      <w:bookmarkStart w:id="2" w:name="_Hlk63704007"/>
      <w:r w:rsidRPr="00281FE9">
        <w:rPr>
          <w:b/>
          <w:iCs/>
          <w:color w:val="000000"/>
          <w:szCs w:val="24"/>
        </w:rPr>
        <w:t xml:space="preserve">Project: </w:t>
      </w:r>
      <w:r w:rsidRPr="00E876CC">
        <w:rPr>
          <w:b/>
          <w:bCs/>
          <w:iCs/>
          <w:szCs w:val="24"/>
          <w:shd w:val="clear" w:color="auto" w:fill="FFFFFF"/>
          <w:lang/>
        </w:rPr>
        <w:t>Building Partnership on Fundamentals: Empowered CSOs in the EU Accession Process</w:t>
      </w:r>
      <w:r>
        <w:rPr>
          <w:b/>
          <w:bCs/>
          <w:iCs/>
          <w:szCs w:val="24"/>
          <w:shd w:val="clear" w:color="auto" w:fill="FFFFFF"/>
        </w:rPr>
        <w:t xml:space="preserve"> </w:t>
      </w:r>
      <w:r w:rsidRPr="00E876CC">
        <w:rPr>
          <w:b/>
          <w:bCs/>
          <w:iCs/>
          <w:szCs w:val="24"/>
          <w:shd w:val="clear" w:color="auto" w:fill="FFFFFF"/>
          <w:lang/>
        </w:rPr>
        <w:t>IPA III/2022/441-223</w:t>
      </w:r>
    </w:p>
    <w:p w:rsidR="00E876CC" w:rsidRPr="00E876CC" w:rsidRDefault="00E876CC" w:rsidP="00E876CC">
      <w:pPr>
        <w:autoSpaceDE w:val="0"/>
        <w:autoSpaceDN w:val="0"/>
        <w:adjustRightInd w:val="0"/>
        <w:spacing w:after="0"/>
        <w:jc w:val="center"/>
        <w:rPr>
          <w:b/>
          <w:iCs/>
          <w:color w:val="000000"/>
          <w:szCs w:val="24"/>
        </w:rPr>
      </w:pPr>
    </w:p>
    <w:bookmarkEnd w:id="2"/>
    <w:p w:rsidR="00E876CC" w:rsidRDefault="00E876CC" w:rsidP="00215403">
      <w:pPr>
        <w:outlineLvl w:val="0"/>
        <w:rPr>
          <w:rStyle w:val="Strong"/>
          <w:sz w:val="22"/>
          <w:szCs w:val="22"/>
          <w:highlight w:val="yellow"/>
          <w:lang w:val="en-GB"/>
        </w:rPr>
      </w:pPr>
    </w:p>
    <w:p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E876CC" w:rsidRPr="00B33EE6" w:rsidRDefault="00E876CC" w:rsidP="00E876CC">
      <w:pPr>
        <w:pStyle w:val="Blockquote"/>
        <w:ind w:firstLine="349"/>
        <w:rPr>
          <w:i/>
          <w:sz w:val="22"/>
          <w:szCs w:val="22"/>
          <w:lang w:val="en-GB"/>
        </w:rPr>
      </w:pPr>
      <w:r>
        <w:rPr>
          <w:rStyle w:val="Emphasis"/>
          <w:i w:val="0"/>
          <w:sz w:val="22"/>
          <w:szCs w:val="22"/>
          <w:lang w:val="en-GB"/>
        </w:rPr>
        <w:t>Not applicable</w:t>
      </w:r>
    </w:p>
    <w:p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E876CC" w:rsidRDefault="00AD1E4D" w:rsidP="00E876CC">
      <w:pPr>
        <w:pStyle w:val="Blockquote"/>
        <w:ind w:firstLine="349"/>
        <w:rPr>
          <w:rStyle w:val="Emphasis"/>
        </w:rPr>
      </w:pPr>
      <w:r w:rsidRPr="00E876CC">
        <w:rPr>
          <w:rStyle w:val="Emphasis"/>
        </w:rPr>
        <w:t xml:space="preserve"> </w:t>
      </w:r>
      <w:r w:rsidRPr="00E876CC">
        <w:rPr>
          <w:rStyle w:val="Emphasis"/>
          <w:i w:val="0"/>
          <w:sz w:val="22"/>
          <w:szCs w:val="22"/>
          <w:lang w:val="en-GB"/>
        </w:rPr>
        <w:t>Simplified</w:t>
      </w:r>
    </w:p>
    <w:p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Civil Society Facility and Media programme 2021</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rsidR="00E876CC" w:rsidRPr="00E876CC" w:rsidRDefault="00E876CC" w:rsidP="00E876CC">
      <w:pPr>
        <w:pStyle w:val="Blockquote"/>
        <w:ind w:firstLine="349"/>
        <w:rPr>
          <w:rStyle w:val="Emphasis"/>
          <w:i w:val="0"/>
          <w:iCs/>
          <w:sz w:val="22"/>
          <w:szCs w:val="22"/>
          <w:lang w:val="en-GB"/>
        </w:rPr>
      </w:pPr>
      <w:r w:rsidRPr="00E876CC">
        <w:rPr>
          <w:rStyle w:val="Emphasis"/>
          <w:i w:val="0"/>
          <w:iCs/>
          <w:sz w:val="22"/>
          <w:szCs w:val="22"/>
          <w:lang w:val="en-GB"/>
        </w:rPr>
        <w:t>IPA III/2022/441-223</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rsidR="00E876CC" w:rsidRPr="00E876CC" w:rsidRDefault="00E876CC" w:rsidP="00E876CC">
      <w:pPr>
        <w:pStyle w:val="Blockquote"/>
        <w:ind w:firstLine="349"/>
        <w:rPr>
          <w:rStyle w:val="Emphasis"/>
          <w:i w:val="0"/>
          <w:sz w:val="22"/>
          <w:szCs w:val="22"/>
          <w:lang w:val="en-GB"/>
        </w:rPr>
      </w:pPr>
      <w:r w:rsidRPr="00E876CC">
        <w:rPr>
          <w:rStyle w:val="Emphasis"/>
          <w:i w:val="0"/>
          <w:sz w:val="22"/>
          <w:szCs w:val="22"/>
          <w:lang w:val="en-GB"/>
        </w:rPr>
        <w:t xml:space="preserve">QENDRA PER TRANSPARENCEN DHE INFORMIMIN E LIRE </w:t>
      </w:r>
    </w:p>
    <w:p w:rsidR="00E876CC" w:rsidRDefault="00E876CC">
      <w:pPr>
        <w:rPr>
          <w:rFonts w:ascii="Arial" w:hAnsi="Arial" w:cs="Arial"/>
          <w:b/>
          <w:bCs/>
          <w:sz w:val="20"/>
          <w:lang w:eastAsia="en-GB"/>
        </w:rPr>
      </w:pP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5680" behindDoc="0" locked="0" layoutInCell="0" allowOverlap="1" wp14:anchorId="589D319E">
                <wp:simplePos x="0" y="0"/>
                <wp:positionH relativeFrom="column">
                  <wp:posOffset>0</wp:posOffset>
                </wp:positionH>
                <wp:positionV relativeFrom="paragraph">
                  <wp:posOffset>152400</wp:posOffset>
                </wp:positionV>
                <wp:extent cx="5943600" cy="635"/>
                <wp:effectExtent l="0" t="25400" r="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02E9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E876CC" w:rsidRPr="00B33EE6" w:rsidRDefault="00DC1EB9" w:rsidP="00E876CC">
      <w:pPr>
        <w:pStyle w:val="Blockquote"/>
        <w:jc w:val="both"/>
        <w:rPr>
          <w:i/>
          <w:sz w:val="22"/>
          <w:szCs w:val="22"/>
          <w:lang w:val="en-GB"/>
        </w:rPr>
      </w:pPr>
      <w:r>
        <w:rPr>
          <w:rStyle w:val="Emphasis"/>
          <w:i w:val="0"/>
          <w:sz w:val="22"/>
          <w:szCs w:val="22"/>
          <w:lang w:val="en-GB"/>
        </w:rPr>
        <w:t>Fee Based</w:t>
      </w:r>
    </w:p>
    <w:p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E876CC" w:rsidRPr="00E876CC" w:rsidRDefault="00E876CC" w:rsidP="00E876CC">
      <w:pPr>
        <w:ind w:left="360"/>
        <w:jc w:val="both"/>
        <w:rPr>
          <w:iCs/>
          <w:szCs w:val="24"/>
          <w:shd w:val="clear" w:color="auto" w:fill="FFFFFF"/>
        </w:rPr>
      </w:pPr>
      <w:r w:rsidRPr="00E876CC">
        <w:rPr>
          <w:snapToGrid/>
          <w:szCs w:val="24"/>
          <w:lang w:val="en-GB"/>
        </w:rPr>
        <w:t>The purpose of this contract is to hire an Expert to: Draft a</w:t>
      </w:r>
      <w:r w:rsidRPr="00E876CC">
        <w:rPr>
          <w:szCs w:val="24"/>
        </w:rPr>
        <w:t xml:space="preserve"> </w:t>
      </w:r>
      <w:r w:rsidR="00185CE4" w:rsidRPr="00185CE4">
        <w:rPr>
          <w:szCs w:val="24"/>
        </w:rPr>
        <w:t>Analytical report of current situation on dissemination of budget and expenses in justice system</w:t>
      </w:r>
      <w:r w:rsidR="00185CE4">
        <w:rPr>
          <w:szCs w:val="24"/>
        </w:rPr>
        <w:t>, by performing initially a desk research and drafting</w:t>
      </w:r>
      <w:r w:rsidR="00185CE4" w:rsidRPr="00185CE4">
        <w:rPr>
          <w:szCs w:val="24"/>
        </w:rPr>
        <w:t xml:space="preserve"> a policy paper for each year of monitoring, that will address ways of improving transparency and public control over the budget with tangible conclusions and policy proposals</w:t>
      </w:r>
      <w:r w:rsidRPr="00E876CC">
        <w:rPr>
          <w:bCs/>
          <w:szCs w:val="24"/>
        </w:rPr>
        <w:t xml:space="preserve">, </w:t>
      </w:r>
      <w:r w:rsidRPr="00E876CC">
        <w:rPr>
          <w:snapToGrid/>
          <w:szCs w:val="24"/>
          <w:lang w:val="en-GB"/>
        </w:rPr>
        <w:t xml:space="preserve">in the framework of the project: </w:t>
      </w:r>
      <w:r w:rsidRPr="00E876CC">
        <w:rPr>
          <w:iCs/>
          <w:szCs w:val="24"/>
          <w:shd w:val="clear" w:color="auto" w:fill="FFFFFF"/>
        </w:rPr>
        <w:t>Building Partnership on Fundamentals: Empowered CSOs in the EU Accession Process IPA III/2022/441-223.</w:t>
      </w:r>
    </w:p>
    <w:p w:rsidR="006F5FD0" w:rsidRPr="00B33EE6" w:rsidRDefault="006F5FD0" w:rsidP="00E876CC">
      <w:pPr>
        <w:ind w:left="360"/>
        <w:jc w:val="both"/>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E876CC" w:rsidRDefault="00E876CC" w:rsidP="00E876CC">
      <w:pPr>
        <w:ind w:left="709" w:hanging="349"/>
        <w:outlineLvl w:val="0"/>
        <w:rPr>
          <w:rStyle w:val="Emphasis"/>
          <w:b/>
          <w:bCs/>
          <w:i w:val="0"/>
          <w:sz w:val="22"/>
          <w:szCs w:val="22"/>
          <w:lang w:val="en-GB"/>
        </w:rPr>
      </w:pPr>
      <w:r>
        <w:rPr>
          <w:rStyle w:val="Emphasis"/>
          <w:b/>
          <w:bCs/>
          <w:i w:val="0"/>
          <w:sz w:val="22"/>
          <w:szCs w:val="22"/>
          <w:lang w:val="en-GB"/>
        </w:rPr>
        <w:t>N/A</w:t>
      </w:r>
    </w:p>
    <w:p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E876CC" w:rsidRPr="00F02DBA" w:rsidRDefault="00185CE4" w:rsidP="00E876CC">
      <w:pPr>
        <w:ind w:left="709" w:hanging="349"/>
        <w:outlineLvl w:val="0"/>
        <w:rPr>
          <w:rStyle w:val="Emphasis"/>
          <w:i w:val="0"/>
          <w:sz w:val="22"/>
          <w:szCs w:val="22"/>
          <w:lang w:val="en-GB"/>
        </w:rPr>
      </w:pPr>
      <w:r>
        <w:t>6</w:t>
      </w:r>
      <w:r w:rsidR="00E876CC" w:rsidRPr="00F02DBA">
        <w:t>.000 EUR</w:t>
      </w:r>
    </w:p>
    <w:p w:rsidR="006F5FD0" w:rsidRPr="00B33EE6" w:rsidRDefault="002823B5">
      <w:pPr>
        <w:pStyle w:val="Blockquote"/>
        <w:jc w:val="both"/>
        <w:rPr>
          <w:sz w:val="22"/>
          <w:szCs w:val="22"/>
          <w:lang w:val="en-GB"/>
        </w:rPr>
      </w:pPr>
      <w:r>
        <w:rPr>
          <w:noProof/>
          <w:snapToGrid/>
          <w:sz w:val="22"/>
          <w:szCs w:val="22"/>
        </w:rPr>
        <mc:AlternateContent>
          <mc:Choice Requires="wps">
            <w:drawing>
              <wp:anchor distT="0" distB="0" distL="114300" distR="114300" simplePos="0" relativeHeight="251656704" behindDoc="0" locked="0" layoutInCell="0" allowOverlap="1" wp14:anchorId="21854D6C">
                <wp:simplePos x="0" y="0"/>
                <wp:positionH relativeFrom="column">
                  <wp:posOffset>-13335</wp:posOffset>
                </wp:positionH>
                <wp:positionV relativeFrom="paragraph">
                  <wp:posOffset>222885</wp:posOffset>
                </wp:positionV>
                <wp:extent cx="5943600" cy="635"/>
                <wp:effectExtent l="0" t="25400" r="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0901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" o:allowincell="f" strokecolor="#d4d4d4" strokeweight="1.75pt">
                <v:shadow on="t" offset="0,-1pt"/>
                <o:lock v:ext="edit" shapetype="f"/>
              </v:line>
            </w:pict>
          </mc:Fallback>
        </mc:AlternateContent>
      </w:r>
    </w:p>
    <w:p w:rsidR="006F5FD0" w:rsidRPr="00B33EE6" w:rsidRDefault="006F5FD0" w:rsidP="00D517A4">
      <w:pPr>
        <w:jc w:val="center"/>
        <w:rPr>
          <w:sz w:val="28"/>
          <w:szCs w:val="28"/>
          <w:lang w:val="en-GB"/>
        </w:rPr>
      </w:pPr>
      <w:r w:rsidRPr="00B33EE6">
        <w:rPr>
          <w:rStyle w:val="Strong"/>
          <w:sz w:val="28"/>
          <w:szCs w:val="28"/>
          <w:lang w:val="en-GB"/>
        </w:rPr>
        <w:t>CONDITIONS OF PARTICIPATION</w:t>
      </w:r>
    </w:p>
    <w:p w:rsidR="00B9793F" w:rsidRDefault="00B9793F" w:rsidP="006E1BD0">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rsidR="00B9793F" w:rsidRPr="00DC1EB9" w:rsidRDefault="00B9793F" w:rsidP="00B9793F">
      <w:pPr>
        <w:pStyle w:val="paragraph"/>
        <w:spacing w:before="0" w:beforeAutospacing="0" w:after="0" w:afterAutospacing="0"/>
        <w:ind w:left="426"/>
        <w:jc w:val="both"/>
        <w:textAlignment w:val="baseline"/>
        <w:rPr>
          <w:rFonts w:ascii="Segoe UI" w:hAnsi="Segoe UI" w:cs="Segoe UI"/>
          <w:sz w:val="22"/>
          <w:szCs w:val="22"/>
          <w:lang w:val="en-GB"/>
        </w:rPr>
      </w:pPr>
      <w:r w:rsidRPr="00DC1EB9">
        <w:rPr>
          <w:iCs/>
          <w:sz w:val="22"/>
          <w:szCs w:val="22"/>
          <w:lang w:val="en-IE"/>
        </w:rPr>
        <w:t>The legal basis of this procedure is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Pr="00DC1EB9">
        <w:rPr>
          <w:iCs/>
          <w:lang w:val="en-IE"/>
        </w:rPr>
        <w:t>S</w:t>
      </w:r>
      <w:r w:rsidRPr="00DC1EB9">
        <w:rPr>
          <w:rStyle w:val="normaltextrun"/>
          <w:sz w:val="22"/>
          <w:szCs w:val="22"/>
          <w:lang w:val="en-GB"/>
        </w:rPr>
        <w:t>ee Annex A2 of the practical guide.</w:t>
      </w:r>
    </w:p>
    <w:p w:rsidR="00B9793F" w:rsidRDefault="00B9793F" w:rsidP="00B9793F">
      <w:pPr>
        <w:pStyle w:val="paragraph"/>
        <w:spacing w:before="0" w:beforeAutospacing="0" w:after="0" w:afterAutospacing="0"/>
        <w:ind w:left="426"/>
        <w:jc w:val="both"/>
        <w:textAlignment w:val="baseline"/>
        <w:rPr>
          <w:iCs/>
          <w:sz w:val="22"/>
          <w:szCs w:val="22"/>
          <w:lang w:val="en-IE"/>
        </w:rPr>
      </w:pPr>
      <w:r w:rsidRPr="00DC1EB9">
        <w:rPr>
          <w:iCs/>
          <w:sz w:val="22"/>
          <w:szCs w:val="22"/>
          <w:lang w:val="en-IE"/>
        </w:rPr>
        <w:lastRenderedPageBreak/>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DC1EB9">
        <w:rPr>
          <w:iCs/>
          <w:sz w:val="22"/>
          <w:szCs w:val="22"/>
          <w:lang w:val="en-IE"/>
        </w:rPr>
        <w:t>1</w:t>
      </w:r>
      <w:r w:rsidRPr="00DC1EB9">
        <w:rPr>
          <w:iCs/>
          <w:sz w:val="22"/>
          <w:szCs w:val="22"/>
          <w:lang w:val="en-IE"/>
        </w:rPr>
        <w:t xml:space="preserve"> of Regulation (EU) No [</w:t>
      </w:r>
      <w:r w:rsidR="00445514" w:rsidRPr="00DC1EB9">
        <w:rPr>
          <w:iCs/>
          <w:sz w:val="22"/>
          <w:szCs w:val="22"/>
          <w:lang w:val="en-IE"/>
        </w:rPr>
        <w:t>1529</w:t>
      </w:r>
      <w:r w:rsidRPr="00DC1EB9">
        <w:rPr>
          <w:iCs/>
          <w:sz w:val="22"/>
          <w:szCs w:val="22"/>
          <w:lang w:val="en-IE"/>
        </w:rPr>
        <w:t xml:space="preserve">]  establishing the Instrument for Pre-accession Assistance (IPA III). </w:t>
      </w:r>
      <w:r w:rsidR="00482E0D" w:rsidRPr="00DC1EB9">
        <w:rPr>
          <w:iCs/>
          <w:sz w:val="22"/>
          <w:szCs w:val="22"/>
          <w:lang w:val="en-IE"/>
        </w:rPr>
        <w:t>]</w:t>
      </w:r>
    </w:p>
    <w:p w:rsidR="00B9793F" w:rsidRDefault="00B9793F" w:rsidP="006E1BD0">
      <w:pPr>
        <w:pStyle w:val="paragraph"/>
        <w:spacing w:before="0" w:beforeAutospacing="0" w:after="0" w:afterAutospacing="0"/>
        <w:jc w:val="both"/>
        <w:textAlignment w:val="baseline"/>
        <w:rPr>
          <w:rFonts w:ascii="Segoe UI" w:hAnsi="Segoe UI" w:cs="Segoe UI"/>
          <w:sz w:val="22"/>
          <w:szCs w:val="22"/>
          <w:lang w:val="en-US"/>
        </w:rPr>
      </w:pPr>
    </w:p>
    <w:p w:rsidR="006F5FD0" w:rsidRPr="00B33EE6" w:rsidRDefault="006F5FD0" w:rsidP="00584BF4">
      <w:pPr>
        <w:ind w:left="709" w:hanging="349"/>
        <w:outlineLvl w:val="0"/>
        <w:rPr>
          <w:sz w:val="22"/>
          <w:szCs w:val="22"/>
          <w:lang w:val="en-GB"/>
        </w:rPr>
      </w:pP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D12743" w:rsidRPr="00B33EE6" w:rsidRDefault="00D12743" w:rsidP="00D12743">
      <w:pPr>
        <w:ind w:left="709" w:hanging="349"/>
        <w:outlineLvl w:val="0"/>
        <w:rPr>
          <w:rStyle w:val="Emphasis"/>
          <w:i w:val="0"/>
          <w:sz w:val="22"/>
          <w:szCs w:val="22"/>
          <w:lang w:val="en-GB"/>
        </w:rPr>
      </w:pPr>
      <w:r w:rsidRPr="00B33EE6">
        <w:rPr>
          <w:rStyle w:val="Emphasis"/>
          <w:i w:val="0"/>
          <w:sz w:val="22"/>
          <w:szCs w:val="22"/>
          <w:lang w:val="en-GB"/>
        </w:rPr>
        <w:t>Subcontracting is</w:t>
      </w:r>
      <w:r>
        <w:rPr>
          <w:rStyle w:val="Emphasis"/>
          <w:i w:val="0"/>
          <w:sz w:val="22"/>
          <w:szCs w:val="22"/>
          <w:lang w:val="en-GB"/>
        </w:rPr>
        <w:t xml:space="preserve"> not</w:t>
      </w:r>
      <w:r w:rsidRPr="00B33EE6">
        <w:rPr>
          <w:rStyle w:val="Emphasis"/>
          <w:i w:val="0"/>
          <w:sz w:val="22"/>
          <w:szCs w:val="22"/>
          <w:lang w:val="en-GB"/>
        </w:rPr>
        <w:t xml:space="preserve"> allowed.</w:t>
      </w:r>
    </w:p>
    <w:p w:rsidR="006F5FD0" w:rsidRPr="00B33EE6" w:rsidRDefault="002823B5">
      <w:pPr>
        <w:keepNext/>
        <w:jc w:val="center"/>
        <w:rPr>
          <w:sz w:val="28"/>
          <w:szCs w:val="28"/>
          <w:lang w:val="en-GB"/>
        </w:rPr>
      </w:pPr>
      <w:r>
        <w:rPr>
          <w:noProof/>
          <w:snapToGrid/>
          <w:sz w:val="22"/>
          <w:szCs w:val="22"/>
        </w:rPr>
        <mc:AlternateContent>
          <mc:Choice Requires="wps">
            <w:drawing>
              <wp:anchor distT="0" distB="0" distL="114300" distR="114300" simplePos="0" relativeHeight="251657728" behindDoc="0" locked="0" layoutInCell="0" allowOverlap="1" wp14:anchorId="11F7E59B">
                <wp:simplePos x="0" y="0"/>
                <wp:positionH relativeFrom="column">
                  <wp:posOffset>19050</wp:posOffset>
                </wp:positionH>
                <wp:positionV relativeFrom="paragraph">
                  <wp:posOffset>26035</wp:posOffset>
                </wp:positionV>
                <wp:extent cx="5943600" cy="635"/>
                <wp:effectExtent l="0" t="25400" r="0"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8BB7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" o:allowincell="f" strokecolor="#d4d4d4" strokeweight="1.75pt">
                <v:shadow on="t" offset="0,-1pt"/>
                <o:lock v:ext="edit" shapetype="f"/>
              </v:line>
            </w:pict>
          </mc:Fallback>
        </mc:AlternateContent>
      </w:r>
      <w:r w:rsidR="006F5FD0" w:rsidRPr="00B33EE6">
        <w:rPr>
          <w:rStyle w:val="Strong"/>
          <w:sz w:val="28"/>
          <w:szCs w:val="28"/>
          <w:lang w:val="en-GB"/>
        </w:rPr>
        <w:t>PROVISIONAL TIMETABLE</w:t>
      </w:r>
    </w:p>
    <w:p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rsidR="00D12743" w:rsidRPr="00515C71" w:rsidRDefault="00D12743" w:rsidP="00D12743">
      <w:pPr>
        <w:pStyle w:val="Blockquote"/>
        <w:jc w:val="both"/>
        <w:rPr>
          <w:i/>
          <w:sz w:val="22"/>
          <w:szCs w:val="22"/>
          <w:lang w:val="en-GB"/>
        </w:rPr>
      </w:pPr>
      <w:r>
        <w:rPr>
          <w:rStyle w:val="Emphasis"/>
          <w:i w:val="0"/>
          <w:sz w:val="22"/>
          <w:szCs w:val="22"/>
          <w:lang w:val="en-GB"/>
        </w:rPr>
        <w:t>December</w:t>
      </w:r>
      <w:r w:rsidRPr="00515C71">
        <w:rPr>
          <w:rStyle w:val="Emphasis"/>
          <w:i w:val="0"/>
          <w:sz w:val="22"/>
          <w:szCs w:val="22"/>
          <w:lang w:val="en-GB"/>
        </w:rPr>
        <w:t xml:space="preserve"> 202</w:t>
      </w:r>
      <w:r>
        <w:rPr>
          <w:rStyle w:val="Emphasis"/>
          <w:i w:val="0"/>
          <w:sz w:val="22"/>
          <w:szCs w:val="22"/>
          <w:lang w:val="en-GB"/>
        </w:rPr>
        <w:t>3</w:t>
      </w:r>
    </w:p>
    <w:p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rsidR="00D12743" w:rsidRPr="00B33EE6" w:rsidRDefault="00DC1EB9" w:rsidP="00D12743">
      <w:pPr>
        <w:pStyle w:val="Blockquote"/>
        <w:jc w:val="both"/>
        <w:rPr>
          <w:i/>
          <w:sz w:val="22"/>
          <w:szCs w:val="22"/>
          <w:lang w:val="en-GB"/>
        </w:rPr>
      </w:pPr>
      <w:r w:rsidRPr="00DC1EB9">
        <w:rPr>
          <w:rStyle w:val="Emphasis"/>
          <w:i w:val="0"/>
          <w:sz w:val="22"/>
          <w:szCs w:val="22"/>
          <w:lang w:val="en-GB"/>
        </w:rPr>
        <w:t>3</w:t>
      </w:r>
      <w:r w:rsidR="00185CE4">
        <w:rPr>
          <w:rStyle w:val="Emphasis"/>
          <w:i w:val="0"/>
          <w:sz w:val="22"/>
          <w:szCs w:val="22"/>
          <w:lang w:val="en-GB"/>
        </w:rPr>
        <w:t>0</w:t>
      </w:r>
      <w:r w:rsidR="00D12743" w:rsidRPr="00DC1EB9">
        <w:rPr>
          <w:rStyle w:val="Emphasis"/>
          <w:i w:val="0"/>
          <w:sz w:val="22"/>
          <w:szCs w:val="22"/>
          <w:lang w:val="en-GB"/>
        </w:rPr>
        <w:t xml:space="preserve"> months from the start date</w:t>
      </w: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8752" behindDoc="0" locked="0" layoutInCell="0" allowOverlap="1" wp14:anchorId="6E3015B7">
                <wp:simplePos x="0" y="0"/>
                <wp:positionH relativeFrom="column">
                  <wp:posOffset>0</wp:posOffset>
                </wp:positionH>
                <wp:positionV relativeFrom="paragraph">
                  <wp:posOffset>152400</wp:posOffset>
                </wp:positionV>
                <wp:extent cx="5943600" cy="635"/>
                <wp:effectExtent l="0" t="25400" r="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85DAD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6F5FD0">
      <w:pPr>
        <w:jc w:val="center"/>
        <w:rPr>
          <w:sz w:val="28"/>
          <w:szCs w:val="28"/>
          <w:lang w:val="en-GB"/>
        </w:rPr>
      </w:pPr>
      <w:r w:rsidRPr="00B33EE6">
        <w:rPr>
          <w:rStyle w:val="Strong"/>
          <w:sz w:val="28"/>
          <w:szCs w:val="28"/>
          <w:lang w:val="en-GB"/>
        </w:rPr>
        <w:t>SELECTION AND AWARD CRITERIA</w:t>
      </w:r>
    </w:p>
    <w:p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215403" w:rsidRPr="00B33EE6" w:rsidRDefault="00215403" w:rsidP="00584BF4">
      <w:pPr>
        <w:ind w:left="709" w:hanging="349"/>
        <w:outlineLvl w:val="0"/>
        <w:rPr>
          <w:sz w:val="22"/>
          <w:szCs w:val="22"/>
          <w:lang w:val="en-GB"/>
        </w:rPr>
      </w:pPr>
    </w:p>
    <w:p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rsidR="004916FF" w:rsidRPr="004916FF" w:rsidRDefault="004916FF" w:rsidP="004916FF">
      <w:pPr>
        <w:ind w:firstLine="414"/>
        <w:rPr>
          <w:sz w:val="22"/>
          <w:szCs w:val="22"/>
        </w:rPr>
      </w:pPr>
      <w:r w:rsidRPr="00F824B6">
        <w:rPr>
          <w:sz w:val="22"/>
          <w:szCs w:val="22"/>
        </w:rPr>
        <w:t>The selection criteria for each tenderer are as follows:</w:t>
      </w:r>
    </w:p>
    <w:p w:rsidR="004916FF" w:rsidRPr="006E1BD0" w:rsidRDefault="004916FF">
      <w:pPr>
        <w:pStyle w:val="Blockquote"/>
        <w:jc w:val="both"/>
        <w:rPr>
          <w:sz w:val="22"/>
          <w:szCs w:val="22"/>
        </w:rPr>
      </w:pPr>
    </w:p>
    <w:p w:rsidR="006F5FD0" w:rsidRDefault="006F5FD0" w:rsidP="00CD6D0B">
      <w:pPr>
        <w:pStyle w:val="Blockquote"/>
        <w:numPr>
          <w:ilvl w:val="0"/>
          <w:numId w:val="45"/>
        </w:numPr>
        <w:ind w:right="357"/>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rsidR="00CD6D0B" w:rsidRPr="00F824B6" w:rsidRDefault="00CD6D0B" w:rsidP="00F824B6">
      <w:pPr>
        <w:pStyle w:val="Blockquote"/>
        <w:ind w:left="357" w:right="357"/>
        <w:jc w:val="both"/>
        <w:rPr>
          <w:sz w:val="22"/>
          <w:lang w:val="en-GB"/>
        </w:rPr>
      </w:pPr>
      <w:r w:rsidRPr="008738D5">
        <w:rPr>
          <w:sz w:val="22"/>
          <w:lang w:val="en-GB"/>
        </w:rPr>
        <w:t>N/A</w:t>
      </w:r>
    </w:p>
    <w:p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rsidR="00BE08EC"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rsidR="003136CE" w:rsidRDefault="003136CE" w:rsidP="00B33EE6">
      <w:pPr>
        <w:pStyle w:val="Blockquote"/>
        <w:ind w:right="357" w:hanging="3"/>
        <w:jc w:val="both"/>
        <w:rPr>
          <w:sz w:val="22"/>
          <w:szCs w:val="22"/>
          <w:lang w:val="en-GB"/>
        </w:rPr>
      </w:pPr>
      <w:r>
        <w:rPr>
          <w:sz w:val="22"/>
          <w:szCs w:val="22"/>
          <w:lang w:val="en-GB"/>
        </w:rPr>
        <w:t>As per ToR</w:t>
      </w:r>
    </w:p>
    <w:p w:rsidR="003136CE" w:rsidRPr="00B33EE6" w:rsidRDefault="003136CE" w:rsidP="00B33EE6">
      <w:pPr>
        <w:pStyle w:val="Blockquote"/>
        <w:ind w:right="357" w:hanging="3"/>
        <w:jc w:val="both"/>
        <w:rPr>
          <w:sz w:val="22"/>
          <w:szCs w:val="22"/>
          <w:lang w:val="en-GB"/>
        </w:rPr>
      </w:pPr>
    </w:p>
    <w:p w:rsidR="00BE08EC" w:rsidRDefault="006F5FD0" w:rsidP="00E86E71">
      <w:pPr>
        <w:pStyle w:val="Blockquote"/>
        <w:numPr>
          <w:ilvl w:val="0"/>
          <w:numId w:val="45"/>
        </w:numPr>
        <w:ind w:right="357"/>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5 and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8738D5">
        <w:rPr>
          <w:sz w:val="22"/>
          <w:szCs w:val="22"/>
          <w:lang w:val="en-GB"/>
        </w:rPr>
        <w:t>three</w:t>
      </w:r>
      <w:r w:rsidR="00862885" w:rsidRPr="008738D5">
        <w:rPr>
          <w:sz w:val="22"/>
          <w:szCs w:val="22"/>
          <w:lang w:val="en-GB"/>
        </w:rPr>
        <w:t xml:space="preserve"> years </w:t>
      </w:r>
      <w:r w:rsidR="00771F97" w:rsidRPr="008738D5">
        <w:rPr>
          <w:sz w:val="22"/>
          <w:szCs w:val="22"/>
          <w:lang w:val="en-GB"/>
        </w:rPr>
        <w:t>preceding the</w:t>
      </w:r>
      <w:r w:rsidR="00BE08EC" w:rsidRPr="008738D5">
        <w:rPr>
          <w:sz w:val="22"/>
          <w:szCs w:val="22"/>
          <w:lang w:val="en-GB"/>
        </w:rPr>
        <w:t xml:space="preserve"> submission deadline.</w:t>
      </w:r>
    </w:p>
    <w:p w:rsidR="00E86E71" w:rsidRPr="00B33EE6" w:rsidRDefault="00E86E71" w:rsidP="00E86E71">
      <w:pPr>
        <w:pStyle w:val="Blockquote"/>
        <w:ind w:right="357"/>
        <w:jc w:val="both"/>
        <w:rPr>
          <w:sz w:val="22"/>
          <w:szCs w:val="22"/>
          <w:lang w:val="en-GB"/>
        </w:rPr>
      </w:pPr>
      <w:r w:rsidRPr="00187406">
        <w:rPr>
          <w:sz w:val="22"/>
          <w:szCs w:val="22"/>
          <w:lang w:val="en-GB"/>
        </w:rPr>
        <w:t>The tenderer should have successfully carried out at least one similar project/assignment</w:t>
      </w:r>
      <w:r>
        <w:rPr>
          <w:sz w:val="22"/>
          <w:szCs w:val="22"/>
          <w:lang w:val="en-GB"/>
        </w:rPr>
        <w:t>.</w:t>
      </w:r>
    </w:p>
    <w:p w:rsidR="00B644B9" w:rsidRDefault="00B644B9" w:rsidP="006E1BD0">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rsidR="00060001" w:rsidRPr="003F1149" w:rsidRDefault="00F33539" w:rsidP="006E1BD0">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p>
    <w:p w:rsidR="006F5FD0" w:rsidRPr="00B33EE6" w:rsidRDefault="006F5FD0">
      <w:pPr>
        <w:pStyle w:val="Blockquote"/>
        <w:jc w:val="both"/>
        <w:rPr>
          <w:sz w:val="22"/>
          <w:szCs w:val="22"/>
          <w:lang w:val="en-GB"/>
        </w:rPr>
      </w:pPr>
    </w:p>
    <w:p w:rsidR="006F5FD0" w:rsidRPr="00B33EE6" w:rsidRDefault="002823B5">
      <w:pPr>
        <w:rPr>
          <w:sz w:val="22"/>
          <w:szCs w:val="22"/>
          <w:lang w:val="en-GB"/>
        </w:rPr>
      </w:pPr>
      <w:r>
        <w:rPr>
          <w:noProof/>
          <w:snapToGrid/>
          <w:sz w:val="22"/>
          <w:szCs w:val="22"/>
        </w:rPr>
        <mc:AlternateContent>
          <mc:Choice Requires="wps">
            <w:drawing>
              <wp:anchor distT="0" distB="0" distL="114300" distR="114300" simplePos="0" relativeHeight="251659776" behindDoc="0" locked="0" layoutInCell="0" allowOverlap="1" wp14:anchorId="45BE0657">
                <wp:simplePos x="0" y="0"/>
                <wp:positionH relativeFrom="column">
                  <wp:posOffset>0</wp:posOffset>
                </wp:positionH>
                <wp:positionV relativeFrom="paragraph">
                  <wp:posOffset>152400</wp:posOffset>
                </wp:positionV>
                <wp:extent cx="5943600" cy="635"/>
                <wp:effectExtent l="0" t="25400" r="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54449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" o:allowincell="f" strokecolor="#d4d4d4" strokeweight="1.75pt">
                <v:shadow on="t" offset="0,-1pt"/>
                <o:lock v:ext="edit" shapetype="f"/>
              </v:line>
            </w:pict>
          </mc:Fallback>
        </mc:AlternateContent>
      </w:r>
    </w:p>
    <w:p w:rsidR="006F5FD0" w:rsidRPr="00B33EE6" w:rsidRDefault="00994EA3">
      <w:pPr>
        <w:keepNext/>
        <w:jc w:val="center"/>
        <w:rPr>
          <w:sz w:val="28"/>
          <w:szCs w:val="28"/>
          <w:lang w:val="en-GB"/>
        </w:rPr>
      </w:pPr>
      <w:r w:rsidRPr="00B33EE6">
        <w:rPr>
          <w:rStyle w:val="Strong"/>
          <w:sz w:val="28"/>
          <w:szCs w:val="28"/>
          <w:lang w:val="en-GB"/>
        </w:rPr>
        <w:t>TENDERING</w:t>
      </w:r>
    </w:p>
    <w:p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9A5B05" w:rsidP="004D5EDB">
      <w:pPr>
        <w:pStyle w:val="Blockquote"/>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rsidR="0005272C" w:rsidRPr="00F9055E" w:rsidRDefault="0005272C" w:rsidP="0005272C">
      <w:pPr>
        <w:pStyle w:val="Blockquote"/>
        <w:jc w:val="both"/>
        <w:rPr>
          <w:sz w:val="22"/>
          <w:szCs w:val="22"/>
          <w:lang w:val="en-GB"/>
        </w:rPr>
      </w:pPr>
      <w:r>
        <w:rPr>
          <w:sz w:val="22"/>
          <w:szCs w:val="22"/>
          <w:lang w:val="en-GB"/>
        </w:rPr>
        <w:t>Not applicable</w:t>
      </w:r>
    </w:p>
    <w:p w:rsidR="007F6AA9" w:rsidRPr="00F9055E" w:rsidRDefault="007F6AA9" w:rsidP="00235A71">
      <w:pPr>
        <w:pStyle w:val="Blockquote"/>
        <w:jc w:val="both"/>
        <w:rPr>
          <w:sz w:val="22"/>
          <w:szCs w:val="22"/>
          <w:lang w:val="en-GB"/>
        </w:rPr>
      </w:pPr>
    </w:p>
    <w:sectPr w:rsidR="007F6AA9" w:rsidRPr="00F9055E" w:rsidSect="00E147D3">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05" w:rsidRDefault="009A5B05">
      <w:r>
        <w:separator/>
      </w:r>
    </w:p>
  </w:endnote>
  <w:endnote w:type="continuationSeparator" w:id="0">
    <w:p w:rsidR="009A5B05" w:rsidRDefault="009A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9A5B05">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9A5B05">
      <w:rPr>
        <w:rStyle w:val="PageNumber"/>
        <w:noProof/>
        <w:sz w:val="18"/>
        <w:szCs w:val="18"/>
        <w:lang w:val="en-GB"/>
      </w:rPr>
      <w:t>1</w:t>
    </w:r>
    <w:r w:rsidR="00B33EE6" w:rsidRPr="00B33EE6">
      <w:rPr>
        <w:rStyle w:val="PageNumber"/>
        <w:sz w:val="18"/>
        <w:szCs w:val="18"/>
        <w:lang w:val="en-GB"/>
      </w:rPr>
      <w:fldChar w:fldCharType="end"/>
    </w:r>
  </w:p>
  <w:p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05" w:rsidRDefault="009A5B05">
      <w:r>
        <w:separator/>
      </w:r>
    </w:p>
  </w:footnote>
  <w:footnote w:type="continuationSeparator" w:id="0">
    <w:p w:rsidR="009A5B05" w:rsidRDefault="009A5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5F" w:rsidRDefault="003879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A90B01"/>
    <w:multiLevelType w:val="hybridMultilevel"/>
    <w:tmpl w:val="6F625D64"/>
    <w:lvl w:ilvl="0" w:tplc="C672AEA4">
      <w:start w:val="1"/>
      <w:numFmt w:val="decimal"/>
      <w:lvlText w:val="%1)"/>
      <w:lvlJc w:val="left"/>
      <w:pPr>
        <w:ind w:left="717" w:hanging="360"/>
      </w:pPr>
      <w:rPr>
        <w:rFonts w:hint="default"/>
        <w:b/>
        <w:u w:val="single"/>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1"/>
  </w:num>
  <w:num w:numId="35">
    <w:abstractNumId w:val="35"/>
  </w:num>
  <w:num w:numId="36">
    <w:abstractNumId w:val="33"/>
  </w:num>
  <w:num w:numId="37">
    <w:abstractNumId w:val="37"/>
  </w:num>
  <w:num w:numId="38">
    <w:abstractNumId w:val="39"/>
  </w:num>
  <w:num w:numId="39">
    <w:abstractNumId w:val="43"/>
  </w:num>
  <w:num w:numId="40">
    <w:abstractNumId w:val="45"/>
  </w:num>
  <w:num w:numId="41">
    <w:abstractNumId w:val="40"/>
  </w:num>
  <w:num w:numId="42">
    <w:abstractNumId w:val="42"/>
  </w:num>
  <w:num w:numId="43">
    <w:abstractNumId w:val="38"/>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5272C"/>
    <w:rsid w:val="00060001"/>
    <w:rsid w:val="0006084A"/>
    <w:rsid w:val="00063FB5"/>
    <w:rsid w:val="00080900"/>
    <w:rsid w:val="00087A72"/>
    <w:rsid w:val="00095030"/>
    <w:rsid w:val="000A0D57"/>
    <w:rsid w:val="000A3758"/>
    <w:rsid w:val="000B693E"/>
    <w:rsid w:val="000B76CC"/>
    <w:rsid w:val="000B7C91"/>
    <w:rsid w:val="000C1101"/>
    <w:rsid w:val="000C1522"/>
    <w:rsid w:val="000D1732"/>
    <w:rsid w:val="000D3847"/>
    <w:rsid w:val="000D3EBF"/>
    <w:rsid w:val="000E4709"/>
    <w:rsid w:val="000F0F6C"/>
    <w:rsid w:val="000F1340"/>
    <w:rsid w:val="000F5DEF"/>
    <w:rsid w:val="0010142F"/>
    <w:rsid w:val="0010162C"/>
    <w:rsid w:val="00105302"/>
    <w:rsid w:val="0013314C"/>
    <w:rsid w:val="0014405E"/>
    <w:rsid w:val="00145CFA"/>
    <w:rsid w:val="00150687"/>
    <w:rsid w:val="001661F7"/>
    <w:rsid w:val="00171F2E"/>
    <w:rsid w:val="00180D47"/>
    <w:rsid w:val="00185CE4"/>
    <w:rsid w:val="001903F3"/>
    <w:rsid w:val="001951FE"/>
    <w:rsid w:val="001A59BB"/>
    <w:rsid w:val="001B2571"/>
    <w:rsid w:val="001C21A2"/>
    <w:rsid w:val="001C64F1"/>
    <w:rsid w:val="001D19A6"/>
    <w:rsid w:val="001D55F7"/>
    <w:rsid w:val="001E50A2"/>
    <w:rsid w:val="001F0839"/>
    <w:rsid w:val="001F1546"/>
    <w:rsid w:val="001F6AB7"/>
    <w:rsid w:val="001F780C"/>
    <w:rsid w:val="00201320"/>
    <w:rsid w:val="00212656"/>
    <w:rsid w:val="00213E14"/>
    <w:rsid w:val="00215403"/>
    <w:rsid w:val="00216179"/>
    <w:rsid w:val="00226829"/>
    <w:rsid w:val="00233B9D"/>
    <w:rsid w:val="00233DDA"/>
    <w:rsid w:val="00235A71"/>
    <w:rsid w:val="002413EA"/>
    <w:rsid w:val="00243849"/>
    <w:rsid w:val="002565F1"/>
    <w:rsid w:val="002575AA"/>
    <w:rsid w:val="00266EB9"/>
    <w:rsid w:val="002753AD"/>
    <w:rsid w:val="002823B5"/>
    <w:rsid w:val="002B2145"/>
    <w:rsid w:val="002C6641"/>
    <w:rsid w:val="002D266E"/>
    <w:rsid w:val="002D4121"/>
    <w:rsid w:val="002E1B83"/>
    <w:rsid w:val="002E2635"/>
    <w:rsid w:val="002E7D33"/>
    <w:rsid w:val="002F4E69"/>
    <w:rsid w:val="003045C3"/>
    <w:rsid w:val="003136CE"/>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0359"/>
    <w:rsid w:val="003C1515"/>
    <w:rsid w:val="003D16FB"/>
    <w:rsid w:val="003D6CAD"/>
    <w:rsid w:val="003E782D"/>
    <w:rsid w:val="00400098"/>
    <w:rsid w:val="0040360C"/>
    <w:rsid w:val="004108A4"/>
    <w:rsid w:val="00424124"/>
    <w:rsid w:val="0043533D"/>
    <w:rsid w:val="00445514"/>
    <w:rsid w:val="00452ED8"/>
    <w:rsid w:val="0045494F"/>
    <w:rsid w:val="004567DF"/>
    <w:rsid w:val="00472630"/>
    <w:rsid w:val="00473883"/>
    <w:rsid w:val="00476D80"/>
    <w:rsid w:val="00480B5C"/>
    <w:rsid w:val="004827B0"/>
    <w:rsid w:val="00482E0D"/>
    <w:rsid w:val="004850B4"/>
    <w:rsid w:val="004901C2"/>
    <w:rsid w:val="004916FF"/>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7885"/>
    <w:rsid w:val="007046C8"/>
    <w:rsid w:val="00706ADA"/>
    <w:rsid w:val="00706E7C"/>
    <w:rsid w:val="00710A38"/>
    <w:rsid w:val="007121FB"/>
    <w:rsid w:val="007129D6"/>
    <w:rsid w:val="00712CB3"/>
    <w:rsid w:val="00715755"/>
    <w:rsid w:val="00731A9A"/>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E6E3E"/>
    <w:rsid w:val="007F095B"/>
    <w:rsid w:val="007F26E3"/>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738D5"/>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707C4"/>
    <w:rsid w:val="00970A93"/>
    <w:rsid w:val="00970B01"/>
    <w:rsid w:val="00971962"/>
    <w:rsid w:val="00971CC5"/>
    <w:rsid w:val="009749C7"/>
    <w:rsid w:val="00980AEA"/>
    <w:rsid w:val="00991002"/>
    <w:rsid w:val="00994EA3"/>
    <w:rsid w:val="009A38DE"/>
    <w:rsid w:val="009A5B05"/>
    <w:rsid w:val="009B06B5"/>
    <w:rsid w:val="009B69BE"/>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75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65BA"/>
    <w:rsid w:val="00BD69EF"/>
    <w:rsid w:val="00BE08EC"/>
    <w:rsid w:val="00BE3544"/>
    <w:rsid w:val="00BE595A"/>
    <w:rsid w:val="00BE5F29"/>
    <w:rsid w:val="00BE783C"/>
    <w:rsid w:val="00C00D44"/>
    <w:rsid w:val="00C03AF5"/>
    <w:rsid w:val="00C04FCE"/>
    <w:rsid w:val="00C067C5"/>
    <w:rsid w:val="00C0772E"/>
    <w:rsid w:val="00C147B2"/>
    <w:rsid w:val="00C14D56"/>
    <w:rsid w:val="00C171B6"/>
    <w:rsid w:val="00C2011B"/>
    <w:rsid w:val="00C2062A"/>
    <w:rsid w:val="00C30183"/>
    <w:rsid w:val="00C316FC"/>
    <w:rsid w:val="00C3644F"/>
    <w:rsid w:val="00C36666"/>
    <w:rsid w:val="00C43AAC"/>
    <w:rsid w:val="00C460D8"/>
    <w:rsid w:val="00C55124"/>
    <w:rsid w:val="00C61B8C"/>
    <w:rsid w:val="00C712DE"/>
    <w:rsid w:val="00C836E5"/>
    <w:rsid w:val="00C83C65"/>
    <w:rsid w:val="00C840D0"/>
    <w:rsid w:val="00C867B9"/>
    <w:rsid w:val="00CA3B1B"/>
    <w:rsid w:val="00CB23E3"/>
    <w:rsid w:val="00CB759D"/>
    <w:rsid w:val="00CB7AAE"/>
    <w:rsid w:val="00CC0A41"/>
    <w:rsid w:val="00CC3BA0"/>
    <w:rsid w:val="00CC48C9"/>
    <w:rsid w:val="00CD6D0B"/>
    <w:rsid w:val="00CD765A"/>
    <w:rsid w:val="00CE49A1"/>
    <w:rsid w:val="00CF36D7"/>
    <w:rsid w:val="00CF759C"/>
    <w:rsid w:val="00D00216"/>
    <w:rsid w:val="00D011CD"/>
    <w:rsid w:val="00D12743"/>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97139"/>
    <w:rsid w:val="00DA0ABA"/>
    <w:rsid w:val="00DA28BE"/>
    <w:rsid w:val="00DC0253"/>
    <w:rsid w:val="00DC1EB9"/>
    <w:rsid w:val="00DC4F70"/>
    <w:rsid w:val="00DC753D"/>
    <w:rsid w:val="00DD0CD4"/>
    <w:rsid w:val="00DF04F0"/>
    <w:rsid w:val="00E147D3"/>
    <w:rsid w:val="00E1782A"/>
    <w:rsid w:val="00E17CCF"/>
    <w:rsid w:val="00E21BC3"/>
    <w:rsid w:val="00E23A94"/>
    <w:rsid w:val="00E30BB5"/>
    <w:rsid w:val="00E31447"/>
    <w:rsid w:val="00E422A2"/>
    <w:rsid w:val="00E44018"/>
    <w:rsid w:val="00E5220B"/>
    <w:rsid w:val="00E6172B"/>
    <w:rsid w:val="00E66A55"/>
    <w:rsid w:val="00E713DA"/>
    <w:rsid w:val="00E813B7"/>
    <w:rsid w:val="00E82874"/>
    <w:rsid w:val="00E845AC"/>
    <w:rsid w:val="00E867FC"/>
    <w:rsid w:val="00E86E71"/>
    <w:rsid w:val="00E876CC"/>
    <w:rsid w:val="00E9047D"/>
    <w:rsid w:val="00EA0AC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24B6"/>
    <w:rsid w:val="00F86AAA"/>
    <w:rsid w:val="00F9055E"/>
    <w:rsid w:val="00F91683"/>
    <w:rsid w:val="00FA00C3"/>
    <w:rsid w:val="00FA17FC"/>
    <w:rsid w:val="00FB17AC"/>
    <w:rsid w:val="00FB41D6"/>
    <w:rsid w:val="00FC08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A4F0-CCB2-4CB5-B7C3-7CE40824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8996</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cp:revision>
  <cp:lastPrinted>2016-05-31T08:36:00Z</cp:lastPrinted>
  <dcterms:created xsi:type="dcterms:W3CDTF">2023-10-26T14:25:00Z</dcterms:created>
  <dcterms:modified xsi:type="dcterms:W3CDTF">2023-10-26T14:25:00Z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